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9D69B" w14:textId="77777777" w:rsidR="000221C9" w:rsidRPr="000221C9" w:rsidRDefault="000221C9" w:rsidP="000221C9">
      <w:pPr>
        <w:jc w:val="center"/>
        <w:rPr>
          <w:b/>
        </w:rPr>
      </w:pPr>
      <w:r w:rsidRPr="000221C9">
        <w:rPr>
          <w:b/>
        </w:rPr>
        <w:t>ZAPYTANIE OFERTOWE</w:t>
      </w:r>
    </w:p>
    <w:p w14:paraId="221AAF62" w14:textId="5F596F10" w:rsidR="000221C9" w:rsidRPr="000221C9" w:rsidRDefault="000221C9" w:rsidP="000221C9">
      <w:pPr>
        <w:spacing w:after="0"/>
      </w:pPr>
      <w:r w:rsidRPr="001D5899">
        <w:rPr>
          <w:bCs/>
        </w:rPr>
        <w:t>Zamawiający: Gmina Budry, Al. Wojska Polskiego 27, 11-606 Budry zaprasza do złożenia oferty na zadanie pod nazwą</w:t>
      </w:r>
      <w:r w:rsidRPr="001D5899">
        <w:rPr>
          <w:b/>
          <w:bCs/>
        </w:rPr>
        <w:t xml:space="preserve">: </w:t>
      </w:r>
      <w:bookmarkStart w:id="0" w:name="_Hlk45087058"/>
      <w:r w:rsidRPr="001D5899">
        <w:rPr>
          <w:b/>
          <w:bCs/>
        </w:rPr>
        <w:t>„</w:t>
      </w:r>
      <w:r w:rsidR="00834C25" w:rsidRPr="001D5899">
        <w:rPr>
          <w:b/>
          <w:bCs/>
        </w:rPr>
        <w:t xml:space="preserve">Zakup </w:t>
      </w:r>
      <w:r w:rsidR="00DA16BB" w:rsidRPr="001D5899">
        <w:rPr>
          <w:b/>
          <w:bCs/>
        </w:rPr>
        <w:t>toreb do laptopów</w:t>
      </w:r>
      <w:r w:rsidR="00834C25" w:rsidRPr="001D5899">
        <w:rPr>
          <w:b/>
          <w:bCs/>
        </w:rPr>
        <w:t xml:space="preserve"> w ramach Programu Operacyjnego Polska Cyfrowa na Lata 2014-2020</w:t>
      </w:r>
      <w:r w:rsidR="003C20B2" w:rsidRPr="001D5899">
        <w:rPr>
          <w:b/>
          <w:bCs/>
        </w:rPr>
        <w:t>,</w:t>
      </w:r>
      <w:r w:rsidR="00834C25" w:rsidRPr="001D5899">
        <w:rPr>
          <w:b/>
          <w:bCs/>
        </w:rPr>
        <w:t xml:space="preserve"> Zdalna Szkoła +”</w:t>
      </w:r>
      <w:r w:rsidRPr="000221C9">
        <w:rPr>
          <w:b/>
          <w:bCs/>
        </w:rPr>
        <w:t xml:space="preserve"> </w:t>
      </w:r>
    </w:p>
    <w:bookmarkEnd w:id="0"/>
    <w:p w14:paraId="74C7097B" w14:textId="77777777" w:rsidR="000221C9" w:rsidRPr="000221C9" w:rsidRDefault="000221C9" w:rsidP="000221C9"/>
    <w:p w14:paraId="12C3AD72" w14:textId="77777777" w:rsidR="000221C9" w:rsidRPr="000221C9" w:rsidRDefault="000221C9" w:rsidP="000221C9">
      <w:r w:rsidRPr="000221C9">
        <w:rPr>
          <w:b/>
          <w:bCs/>
        </w:rPr>
        <w:t>1. Opis przedmiotu zamówienia.</w:t>
      </w:r>
    </w:p>
    <w:p w14:paraId="77E1A855" w14:textId="2CCE277E" w:rsidR="000221C9" w:rsidRPr="000221C9" w:rsidRDefault="000221C9" w:rsidP="000221C9">
      <w:bookmarkStart w:id="1" w:name="ctl00_ContentPlaceHolder1_okreslenie_prz"/>
      <w:bookmarkStart w:id="2" w:name="_Hlk44936564"/>
      <w:bookmarkEnd w:id="1"/>
      <w:r w:rsidRPr="000221C9">
        <w:t xml:space="preserve">Przedmiotem zamówienia jest </w:t>
      </w:r>
      <w:r w:rsidR="00794D22">
        <w:t>zakup</w:t>
      </w:r>
      <w:r w:rsidR="00295E10">
        <w:t xml:space="preserve">: </w:t>
      </w:r>
      <w:r w:rsidR="00794D22" w:rsidRPr="001D5899">
        <w:rPr>
          <w:b/>
        </w:rPr>
        <w:t>18 sztuk</w:t>
      </w:r>
      <w:r w:rsidR="00295E10" w:rsidRPr="001D5899">
        <w:rPr>
          <w:b/>
        </w:rPr>
        <w:t xml:space="preserve"> -</w:t>
      </w:r>
      <w:r w:rsidR="00794D22" w:rsidRPr="001D5899">
        <w:rPr>
          <w:b/>
        </w:rPr>
        <w:t xml:space="preserve"> </w:t>
      </w:r>
      <w:r w:rsidR="00295E10" w:rsidRPr="001D5899">
        <w:rPr>
          <w:b/>
        </w:rPr>
        <w:t>fabrycznie nowe torby do Laptopów</w:t>
      </w:r>
      <w:r w:rsidR="00295E10">
        <w:t xml:space="preserve"> </w:t>
      </w:r>
    </w:p>
    <w:bookmarkEnd w:id="2"/>
    <w:p w14:paraId="2703AE61" w14:textId="77777777" w:rsidR="000221C9" w:rsidRDefault="000221C9" w:rsidP="004461FF">
      <w:pPr>
        <w:pStyle w:val="Akapitzlist"/>
        <w:numPr>
          <w:ilvl w:val="1"/>
          <w:numId w:val="4"/>
        </w:numPr>
      </w:pPr>
      <w:r w:rsidRPr="000221C9">
        <w:t xml:space="preserve">Szczegółowy zakres przedmiotu zamówienia </w:t>
      </w:r>
    </w:p>
    <w:p w14:paraId="0E33A8B7" w14:textId="77777777" w:rsidR="00CA7932" w:rsidRDefault="00CA7932" w:rsidP="00CA7932">
      <w:pPr>
        <w:pStyle w:val="Akapitzlist"/>
        <w:ind w:left="390"/>
      </w:pPr>
    </w:p>
    <w:tbl>
      <w:tblPr>
        <w:tblStyle w:val="Tabela-Siatka"/>
        <w:tblW w:w="0" w:type="auto"/>
        <w:tblInd w:w="390" w:type="dxa"/>
        <w:tblLook w:val="04A0" w:firstRow="1" w:lastRow="0" w:firstColumn="1" w:lastColumn="0" w:noHBand="0" w:noVBand="1"/>
      </w:tblPr>
      <w:tblGrid>
        <w:gridCol w:w="2015"/>
        <w:gridCol w:w="760"/>
        <w:gridCol w:w="5897"/>
      </w:tblGrid>
      <w:tr w:rsidR="004461FF" w14:paraId="58D1A4CB" w14:textId="77777777" w:rsidTr="00D96515">
        <w:tc>
          <w:tcPr>
            <w:tcW w:w="2015" w:type="dxa"/>
            <w:vAlign w:val="center"/>
          </w:tcPr>
          <w:p w14:paraId="2E9E767E" w14:textId="11803DD6" w:rsidR="004461FF" w:rsidRDefault="00F6173F" w:rsidP="008E6CCA">
            <w:pPr>
              <w:pStyle w:val="Akapitzlist"/>
              <w:ind w:left="0"/>
              <w:jc w:val="center"/>
            </w:pPr>
            <w:r>
              <w:t>Nazwa</w:t>
            </w:r>
          </w:p>
        </w:tc>
        <w:tc>
          <w:tcPr>
            <w:tcW w:w="760" w:type="dxa"/>
            <w:vAlign w:val="center"/>
          </w:tcPr>
          <w:p w14:paraId="10348F93" w14:textId="77777777" w:rsidR="004461FF" w:rsidRDefault="004461FF" w:rsidP="004461FF">
            <w:pPr>
              <w:pStyle w:val="Akapitzlist"/>
              <w:ind w:left="0"/>
              <w:jc w:val="center"/>
            </w:pPr>
            <w:r>
              <w:t>Liczba sztuk</w:t>
            </w:r>
          </w:p>
        </w:tc>
        <w:tc>
          <w:tcPr>
            <w:tcW w:w="5897" w:type="dxa"/>
            <w:vAlign w:val="center"/>
          </w:tcPr>
          <w:p w14:paraId="4B74BF09" w14:textId="78358CA9" w:rsidR="004461FF" w:rsidRDefault="004461FF" w:rsidP="008E6CCA">
            <w:pPr>
              <w:pStyle w:val="Akapitzlist"/>
              <w:ind w:left="0"/>
              <w:jc w:val="center"/>
            </w:pPr>
            <w:r>
              <w:t xml:space="preserve">Minimalne </w:t>
            </w:r>
            <w:r w:rsidR="008E6CCA">
              <w:t>wymagania dot. przedmiotu zamówienia</w:t>
            </w:r>
          </w:p>
        </w:tc>
      </w:tr>
      <w:tr w:rsidR="004461FF" w14:paraId="7B7CE3BF" w14:textId="77777777" w:rsidTr="00D96515">
        <w:tc>
          <w:tcPr>
            <w:tcW w:w="2015" w:type="dxa"/>
          </w:tcPr>
          <w:p w14:paraId="7DABE87E" w14:textId="3CEDAF09" w:rsidR="004461FF" w:rsidRDefault="00295E10" w:rsidP="00295E10">
            <w:pPr>
              <w:pStyle w:val="Akapitzlist"/>
              <w:ind w:left="0"/>
            </w:pPr>
            <w:r>
              <w:t>Torba do l</w:t>
            </w:r>
            <w:r w:rsidR="004461FF">
              <w:t>aptop</w:t>
            </w:r>
            <w:r>
              <w:t>a 15,6”</w:t>
            </w:r>
          </w:p>
        </w:tc>
        <w:tc>
          <w:tcPr>
            <w:tcW w:w="760" w:type="dxa"/>
          </w:tcPr>
          <w:p w14:paraId="4703276E" w14:textId="77777777" w:rsidR="004461FF" w:rsidRDefault="004461FF" w:rsidP="004461FF">
            <w:pPr>
              <w:pStyle w:val="Akapitzlist"/>
              <w:ind w:left="0"/>
              <w:jc w:val="center"/>
            </w:pPr>
            <w:r>
              <w:t>18</w:t>
            </w:r>
          </w:p>
        </w:tc>
        <w:tc>
          <w:tcPr>
            <w:tcW w:w="5897" w:type="dxa"/>
          </w:tcPr>
          <w:p w14:paraId="5F0C71F6" w14:textId="6037EE58" w:rsidR="004461FF" w:rsidRDefault="00295E10" w:rsidP="00E04E0C">
            <w:pPr>
              <w:pStyle w:val="Akapitzlist"/>
              <w:ind w:left="0"/>
            </w:pPr>
            <w:r>
              <w:t xml:space="preserve">Torba </w:t>
            </w:r>
            <w:r w:rsidRPr="00295E10">
              <w:t>posiada</w:t>
            </w:r>
            <w:r>
              <w:t>jąca</w:t>
            </w:r>
            <w:r w:rsidRPr="00295E10">
              <w:t xml:space="preserve"> dwie komory. Jedna specjalnie wyścielana na laptopa</w:t>
            </w:r>
            <w:r>
              <w:t xml:space="preserve"> 15,6”</w:t>
            </w:r>
            <w:r w:rsidR="00E04E0C">
              <w:t xml:space="preserve"> zamykana zamkiem błyskawicznym</w:t>
            </w:r>
            <w:r w:rsidRPr="00295E10">
              <w:t>, a druga na akcesoria oraz dokumenty</w:t>
            </w:r>
            <w:r w:rsidR="00E04E0C">
              <w:t xml:space="preserve"> zamykana na rzep lub</w:t>
            </w:r>
            <w:r w:rsidR="00E04E0C" w:rsidRPr="00E04E0C">
              <w:t xml:space="preserve"> </w:t>
            </w:r>
            <w:r w:rsidR="00E04E0C">
              <w:t>z</w:t>
            </w:r>
            <w:r w:rsidR="00E04E0C" w:rsidRPr="00E04E0C">
              <w:t>amek błyskawiczny</w:t>
            </w:r>
            <w:r w:rsidRPr="00295E10">
              <w:t xml:space="preserve">. </w:t>
            </w:r>
            <w:r w:rsidR="00E04E0C" w:rsidRPr="00E04E0C">
              <w:t>Materiał, z którego wykonana jest torba skutecznie chroni laptop przed uszkodzeniami i czynnikami zewnętrznymi.</w:t>
            </w:r>
            <w:r w:rsidRPr="00295E10">
              <w:t xml:space="preserve"> Wewnątrz pasek mocujący urządzenie. Wytrzymała rączka oraz pasek regulujący</w:t>
            </w:r>
            <w:r>
              <w:t xml:space="preserve"> na ramię</w:t>
            </w:r>
            <w:r w:rsidRPr="00295E10">
              <w:t xml:space="preserve">. </w:t>
            </w:r>
          </w:p>
        </w:tc>
      </w:tr>
    </w:tbl>
    <w:p w14:paraId="718B7084" w14:textId="77777777" w:rsidR="004461FF" w:rsidRDefault="004461FF" w:rsidP="004461FF">
      <w:pPr>
        <w:pStyle w:val="Akapitzlist"/>
        <w:ind w:left="390"/>
      </w:pPr>
    </w:p>
    <w:p w14:paraId="0D687D8E" w14:textId="77777777" w:rsidR="000221C9" w:rsidRPr="000221C9" w:rsidRDefault="000221C9" w:rsidP="000221C9">
      <w:r w:rsidRPr="000221C9">
        <w:rPr>
          <w:b/>
          <w:bCs/>
        </w:rPr>
        <w:t>2. Kryteria wyboru ofert</w:t>
      </w:r>
    </w:p>
    <w:p w14:paraId="6A5C2536" w14:textId="4ECB9808" w:rsidR="00DA16BB" w:rsidRDefault="000221C9" w:rsidP="000221C9">
      <w:pPr>
        <w:rPr>
          <w:b/>
          <w:bCs/>
        </w:rPr>
      </w:pPr>
      <w:r w:rsidRPr="000221C9">
        <w:t>cena - 100%</w:t>
      </w:r>
    </w:p>
    <w:p w14:paraId="7BCBCD05" w14:textId="77777777" w:rsidR="000221C9" w:rsidRPr="000221C9" w:rsidRDefault="000221C9" w:rsidP="000221C9">
      <w:pPr>
        <w:rPr>
          <w:bCs/>
        </w:rPr>
      </w:pPr>
      <w:r w:rsidRPr="000221C9">
        <w:rPr>
          <w:b/>
          <w:bCs/>
        </w:rPr>
        <w:t>3. Warunki realizacji zamówienia</w:t>
      </w:r>
    </w:p>
    <w:p w14:paraId="6C0C714A" w14:textId="73945647" w:rsidR="00DA16BB" w:rsidRPr="000221C9" w:rsidRDefault="000221C9" w:rsidP="000221C9">
      <w:r w:rsidRPr="000221C9">
        <w:rPr>
          <w:bCs/>
        </w:rPr>
        <w:t>Wymaga</w:t>
      </w:r>
      <w:r w:rsidRPr="00580AA9">
        <w:rPr>
          <w:bCs/>
        </w:rPr>
        <w:t>n</w:t>
      </w:r>
      <w:r w:rsidRPr="000221C9">
        <w:rPr>
          <w:bCs/>
        </w:rPr>
        <w:t xml:space="preserve">y termin realizacji przedmiotu zamówienia: </w:t>
      </w:r>
      <w:r w:rsidRPr="001A2B3B">
        <w:rPr>
          <w:b/>
          <w:bCs/>
        </w:rPr>
        <w:t>do</w:t>
      </w:r>
      <w:r w:rsidR="00580AA9" w:rsidRPr="001A2B3B">
        <w:rPr>
          <w:b/>
          <w:bCs/>
        </w:rPr>
        <w:t xml:space="preserve"> 30 dni kalendarzowych od dnia podpisania umowy</w:t>
      </w:r>
      <w:r w:rsidRPr="000221C9">
        <w:rPr>
          <w:b/>
          <w:bCs/>
        </w:rPr>
        <w:t xml:space="preserve">. </w:t>
      </w:r>
      <w:r w:rsidRPr="000221C9">
        <w:rPr>
          <w:bCs/>
        </w:rPr>
        <w:t xml:space="preserve">Wymagany okres gwarancji: </w:t>
      </w:r>
      <w:r w:rsidR="006804B2" w:rsidRPr="000A19BF">
        <w:rPr>
          <w:b/>
          <w:bCs/>
        </w:rPr>
        <w:t>24</w:t>
      </w:r>
      <w:r w:rsidRPr="000A19BF">
        <w:rPr>
          <w:b/>
          <w:bCs/>
        </w:rPr>
        <w:t xml:space="preserve"> miesi</w:t>
      </w:r>
      <w:r w:rsidR="006804B2" w:rsidRPr="000A19BF">
        <w:rPr>
          <w:b/>
          <w:bCs/>
        </w:rPr>
        <w:t>ące</w:t>
      </w:r>
      <w:r w:rsidRPr="000221C9">
        <w:t>.</w:t>
      </w:r>
    </w:p>
    <w:p w14:paraId="34631A92" w14:textId="1CBEC6CC" w:rsidR="00DA16BB" w:rsidRPr="000221C9" w:rsidRDefault="000221C9" w:rsidP="000221C9">
      <w:pPr>
        <w:rPr>
          <w:b/>
          <w:bCs/>
        </w:rPr>
      </w:pPr>
      <w:r w:rsidRPr="000221C9">
        <w:rPr>
          <w:b/>
          <w:bCs/>
        </w:rPr>
        <w:t xml:space="preserve">4. Wykonawca składając ofertę </w:t>
      </w:r>
      <w:r w:rsidRPr="000221C9">
        <w:rPr>
          <w:b/>
          <w:bCs/>
          <w:u w:val="single"/>
        </w:rPr>
        <w:t>oświadcza,</w:t>
      </w:r>
      <w:r w:rsidRPr="000221C9">
        <w:rPr>
          <w:b/>
          <w:bCs/>
        </w:rPr>
        <w:t xml:space="preserve"> że spełnia warunki udziału w postępowaniu tj.: </w:t>
      </w:r>
      <w:r w:rsidRPr="000221C9">
        <w:rPr>
          <w:bCs/>
          <w:i/>
          <w:iCs/>
        </w:rPr>
        <w:t>posiada uprawnienia do wykonywania określonej działalności lub czynności, jeżeli przepisy prawa nakładają obowiązek ich posiadania, posiada wiedzę i doświadczenie niezbędną do realizacji zamówienia, dysponuje odpowiednim potencjałem technicznym oraz osobami zdolnymi do wykonania zamówienia, znajduje się w odpowiedniej sytuacji ekonomicznej i finansowej pozwalającej na prawidłową realizację zamówienia.</w:t>
      </w:r>
    </w:p>
    <w:p w14:paraId="5FF21155" w14:textId="77777777" w:rsidR="000221C9" w:rsidRPr="000221C9" w:rsidRDefault="000221C9" w:rsidP="000221C9">
      <w:r w:rsidRPr="000221C9">
        <w:rPr>
          <w:b/>
          <w:bCs/>
        </w:rPr>
        <w:t>5. Wykonawca w odpowiedzi na zapytanie ofertowe składa następujące dokumenty:</w:t>
      </w:r>
    </w:p>
    <w:p w14:paraId="648FC2D1" w14:textId="77777777" w:rsidR="000221C9" w:rsidRPr="000221C9" w:rsidRDefault="000221C9" w:rsidP="000221C9">
      <w:r w:rsidRPr="000221C9">
        <w:t>1) formularz oferty wg załączonego wzoru,</w:t>
      </w:r>
    </w:p>
    <w:p w14:paraId="612F19A7" w14:textId="7FEF5CD5" w:rsidR="000221C9" w:rsidRPr="000221C9" w:rsidRDefault="006804B2" w:rsidP="000221C9">
      <w:pPr>
        <w:rPr>
          <w:b/>
          <w:bCs/>
        </w:rPr>
      </w:pPr>
      <w:r>
        <w:t>2</w:t>
      </w:r>
      <w:r w:rsidR="000221C9" w:rsidRPr="000221C9">
        <w:t xml:space="preserve">) </w:t>
      </w:r>
      <w:r w:rsidR="00331055">
        <w:t>Pełnomocnictwo – jeżeli dotyczy.</w:t>
      </w:r>
    </w:p>
    <w:p w14:paraId="66F80BD5" w14:textId="77777777" w:rsidR="000221C9" w:rsidRPr="000221C9" w:rsidRDefault="000221C9" w:rsidP="000221C9">
      <w:r w:rsidRPr="000221C9">
        <w:rPr>
          <w:b/>
          <w:bCs/>
        </w:rPr>
        <w:t>6. Opis sposobu obliczenia ceny w składanej ofercie:</w:t>
      </w:r>
    </w:p>
    <w:p w14:paraId="54EAE75C" w14:textId="77777777" w:rsidR="000221C9" w:rsidRPr="000221C9" w:rsidRDefault="000221C9" w:rsidP="000221C9">
      <w:r w:rsidRPr="000221C9">
        <w:t>Cena powinna zawierać:</w:t>
      </w:r>
    </w:p>
    <w:p w14:paraId="52BA8D5C" w14:textId="294113B8" w:rsidR="000221C9" w:rsidRPr="000221C9" w:rsidRDefault="000221C9" w:rsidP="000221C9">
      <w:r w:rsidRPr="000221C9">
        <w:lastRenderedPageBreak/>
        <w:t xml:space="preserve">1) wartość łączną określoną w oparciu o przedmiot zamówienia wynikającą z </w:t>
      </w:r>
      <w:r w:rsidR="00192B7B">
        <w:t>niniejszego zapytania ofertowego</w:t>
      </w:r>
      <w:r w:rsidRPr="000221C9">
        <w:t xml:space="preserve">; </w:t>
      </w:r>
    </w:p>
    <w:p w14:paraId="59CDF390" w14:textId="77777777" w:rsidR="000221C9" w:rsidRPr="000221C9" w:rsidRDefault="000221C9" w:rsidP="000221C9">
      <w:r w:rsidRPr="000221C9">
        <w:t>2) obowiązujący podatek od towarów i usług VAT;</w:t>
      </w:r>
    </w:p>
    <w:p w14:paraId="4D05BFCA" w14:textId="77777777" w:rsidR="000221C9" w:rsidRPr="000221C9" w:rsidRDefault="000221C9" w:rsidP="000221C9">
      <w:r w:rsidRPr="000221C9">
        <w:t>3) Wartość cenową należy podać w złotych polskich cyfrą, z dokładnością do dwóch miejsc po przecinku, oraz słownie;</w:t>
      </w:r>
    </w:p>
    <w:p w14:paraId="709B9879" w14:textId="77777777" w:rsidR="000221C9" w:rsidRPr="000221C9" w:rsidRDefault="000221C9" w:rsidP="000221C9">
      <w:r w:rsidRPr="000221C9">
        <w:t>4) Cena musi zawierać wszelkie koszty związane z wykonaniem zamówienia konieczne do poniesienia przez Wykonawcę z tytułu wykonania przedmiotu zamówienia i uwzględniać wszystkie czynności związane z prawidłową, terminową realizacją przedmiotu zamówienia. W związku z powyższym cena oferty musi zawierać wszelkie koszty niezbędne do zrealizowania zamówienia wynikające wprost z dokumentacji postępowania jak również koszty w niej nie ujęte</w:t>
      </w:r>
      <w:r w:rsidR="006804B2">
        <w:t>,</w:t>
      </w:r>
      <w:r w:rsidRPr="000221C9">
        <w:t xml:space="preserve"> a bez których nie można wykonać zamówienia. Wykonawca musi przewidzieć wszystkie okoliczności, które mogą wpłynąć na cenę zamówienia. Prawidłowe ustalenie stawki podatku VAT leży po stronie Wykonawcy.</w:t>
      </w:r>
    </w:p>
    <w:p w14:paraId="4449BA3B" w14:textId="5DDD5441" w:rsidR="000221C9" w:rsidRPr="000221C9" w:rsidRDefault="000221C9" w:rsidP="000221C9">
      <w:pPr>
        <w:rPr>
          <w:b/>
          <w:bCs/>
        </w:rPr>
      </w:pPr>
      <w:r w:rsidRPr="000221C9">
        <w:t>5) Cena podana przez wykonawcę nie może ulec podwyższeniu przez okres ważności umowy i nie będzie podlegała waloryzacji w okresie jej trwania;</w:t>
      </w:r>
    </w:p>
    <w:p w14:paraId="5B7A3ACE" w14:textId="77777777" w:rsidR="000221C9" w:rsidRPr="000221C9" w:rsidRDefault="000221C9" w:rsidP="000221C9">
      <w:r w:rsidRPr="000221C9">
        <w:rPr>
          <w:b/>
          <w:bCs/>
        </w:rPr>
        <w:t>7. Miejsce i termin złożenia oferty:</w:t>
      </w:r>
    </w:p>
    <w:p w14:paraId="4EA34F30" w14:textId="349276FA" w:rsidR="000221C9" w:rsidRPr="000221C9" w:rsidRDefault="000221C9" w:rsidP="000221C9">
      <w:pPr>
        <w:rPr>
          <w:b/>
          <w:bCs/>
        </w:rPr>
      </w:pPr>
      <w:r w:rsidRPr="000221C9">
        <w:t xml:space="preserve"> Ofertę w formie pisemnej należy złożyć do dnia</w:t>
      </w:r>
      <w:r w:rsidRPr="000221C9">
        <w:rPr>
          <w:b/>
        </w:rPr>
        <w:t xml:space="preserve"> </w:t>
      </w:r>
      <w:r w:rsidR="000A19BF" w:rsidRPr="0068039A">
        <w:rPr>
          <w:b/>
        </w:rPr>
        <w:t>1</w:t>
      </w:r>
      <w:r w:rsidR="0068039A">
        <w:rPr>
          <w:b/>
        </w:rPr>
        <w:t>6.11</w:t>
      </w:r>
      <w:r w:rsidR="000A19BF" w:rsidRPr="0068039A">
        <w:rPr>
          <w:b/>
        </w:rPr>
        <w:t>.</w:t>
      </w:r>
      <w:r w:rsidRPr="0068039A">
        <w:rPr>
          <w:b/>
        </w:rPr>
        <w:t>2020</w:t>
      </w:r>
      <w:r w:rsidR="007A47D2" w:rsidRPr="0068039A">
        <w:rPr>
          <w:b/>
        </w:rPr>
        <w:t xml:space="preserve"> </w:t>
      </w:r>
      <w:r w:rsidRPr="0068039A">
        <w:rPr>
          <w:b/>
        </w:rPr>
        <w:t>r</w:t>
      </w:r>
      <w:r w:rsidRPr="000221C9">
        <w:rPr>
          <w:b/>
        </w:rPr>
        <w:t xml:space="preserve"> , do godz</w:t>
      </w:r>
      <w:r w:rsidRPr="000A19BF">
        <w:rPr>
          <w:b/>
        </w:rPr>
        <w:t xml:space="preserve">. </w:t>
      </w:r>
      <w:r w:rsidR="000A19BF">
        <w:rPr>
          <w:b/>
        </w:rPr>
        <w:t>12.00</w:t>
      </w:r>
      <w:r w:rsidRPr="000A19BF">
        <w:t>,</w:t>
      </w:r>
      <w:r w:rsidRPr="000221C9">
        <w:t xml:space="preserve"> (liczy się termin wpływu oferty) w siedzibie zamawiającego: Urząd Gminy w Budrach,</w:t>
      </w:r>
      <w:r w:rsidR="007A47D2">
        <w:t xml:space="preserve"> Al.</w:t>
      </w:r>
      <w:r w:rsidRPr="000221C9">
        <w:t xml:space="preserve"> Wojska Polskiego 27, 11-606 Budry, pok. nr 4, sekretariat lub przesłać pocztą, kurierem. </w:t>
      </w:r>
    </w:p>
    <w:p w14:paraId="6A21D50D" w14:textId="77777777" w:rsidR="000221C9" w:rsidRPr="000221C9" w:rsidRDefault="000221C9" w:rsidP="000221C9">
      <w:r w:rsidRPr="000221C9">
        <w:rPr>
          <w:b/>
          <w:bCs/>
        </w:rPr>
        <w:t>8. Opis sposobu przygotowania oferty:</w:t>
      </w:r>
    </w:p>
    <w:p w14:paraId="2EF75427" w14:textId="0122498F" w:rsidR="000221C9" w:rsidRPr="000221C9" w:rsidRDefault="000221C9" w:rsidP="000221C9">
      <w:pPr>
        <w:numPr>
          <w:ilvl w:val="0"/>
          <w:numId w:val="1"/>
        </w:numPr>
      </w:pPr>
      <w:r w:rsidRPr="000221C9">
        <w:t>Ofertę w formie pisemnej należy złożyć w nieprzejrzystej i zamkniętej kopercie</w:t>
      </w:r>
      <w:r w:rsidR="00331055">
        <w:t xml:space="preserve"> z dopiskiem „Oferta na </w:t>
      </w:r>
      <w:r w:rsidR="00DA16BB">
        <w:rPr>
          <w:bCs/>
        </w:rPr>
        <w:t>z</w:t>
      </w:r>
      <w:r w:rsidR="00DA16BB" w:rsidRPr="00DA16BB">
        <w:rPr>
          <w:bCs/>
        </w:rPr>
        <w:t>akup toreb do laptopów w ramach Programu Operacyjnego Polska Cyfrowa na Lata 2014-2020, Zdalna Szkoła +</w:t>
      </w:r>
      <w:r w:rsidR="00331055">
        <w:rPr>
          <w:bCs/>
        </w:rPr>
        <w:t>”</w:t>
      </w:r>
      <w:r w:rsidRPr="000221C9">
        <w:t>.</w:t>
      </w:r>
    </w:p>
    <w:p w14:paraId="61641C61" w14:textId="77777777" w:rsidR="000221C9" w:rsidRPr="000221C9" w:rsidRDefault="000221C9" w:rsidP="000221C9">
      <w:pPr>
        <w:numPr>
          <w:ilvl w:val="0"/>
          <w:numId w:val="1"/>
        </w:numPr>
      </w:pPr>
      <w:r w:rsidRPr="000221C9">
        <w:t>Oferta cenowa winna być sporządzona w języku polskim i musi obejmować całość zamówienia. Formularz ofertowy należy wypełnić czytelną i trwałą techniką.</w:t>
      </w:r>
    </w:p>
    <w:p w14:paraId="58A1A8A0" w14:textId="77777777" w:rsidR="000221C9" w:rsidRPr="000221C9" w:rsidRDefault="000221C9" w:rsidP="000221C9">
      <w:pPr>
        <w:numPr>
          <w:ilvl w:val="0"/>
          <w:numId w:val="1"/>
        </w:numPr>
      </w:pPr>
      <w:r w:rsidRPr="000221C9">
        <w:t>Oferta może być złożona na druku innym niż ten, który stanowi załącznik do niniejszego zapytania, pod warunkiem, że zawiera wszystkie elementy zawarte w załączonym wzorze oferty.</w:t>
      </w:r>
    </w:p>
    <w:p w14:paraId="4CCEF7D6" w14:textId="77777777" w:rsidR="000221C9" w:rsidRPr="000221C9" w:rsidRDefault="000221C9" w:rsidP="000221C9">
      <w:pPr>
        <w:numPr>
          <w:ilvl w:val="0"/>
          <w:numId w:val="1"/>
        </w:numPr>
      </w:pPr>
      <w:r w:rsidRPr="000221C9">
        <w:t xml:space="preserve">Oferta, aby była ważna musi być podpisana przez upoważnionych przedstawicieli Wykonawcy, wymienionych w aktualnych dokumentach rejestracyjnych firmy, które Wykonawca winien dołączyć do oferty celem udokumentowania prawa do reprezentowania Wykonawcy lub przez pełnomocnika ustanowionego do reprezentowania Wykonawcy w postępowaniu o udzielenie zamówienia albo reprezentowania w postępowaniu i zawarcia umowy sprawie zamówienia. </w:t>
      </w:r>
    </w:p>
    <w:p w14:paraId="3B06B44B" w14:textId="77777777" w:rsidR="000221C9" w:rsidRPr="000221C9" w:rsidRDefault="000221C9" w:rsidP="000221C9">
      <w:pPr>
        <w:numPr>
          <w:ilvl w:val="0"/>
          <w:numId w:val="1"/>
        </w:numPr>
      </w:pPr>
      <w:r w:rsidRPr="000221C9">
        <w:t>Wszystkie strony oferty, na których zostaną dokonane poprawki lub korekty błędów, muszą być parafowane przy miejscu naniesienia tych poprawek (korekt) przez osoby podpisujące ofertę.</w:t>
      </w:r>
    </w:p>
    <w:p w14:paraId="0B3F7C23" w14:textId="0E744495" w:rsidR="000221C9" w:rsidRPr="000221C9" w:rsidRDefault="000221C9" w:rsidP="000221C9">
      <w:pPr>
        <w:numPr>
          <w:ilvl w:val="0"/>
          <w:numId w:val="1"/>
        </w:numPr>
      </w:pPr>
      <w:r w:rsidRPr="000221C9">
        <w:lastRenderedPageBreak/>
        <w:t>Ofert</w:t>
      </w:r>
      <w:r w:rsidR="00331055">
        <w:t>a</w:t>
      </w:r>
      <w:r w:rsidRPr="000221C9">
        <w:t xml:space="preserve"> powin</w:t>
      </w:r>
      <w:r w:rsidR="00331055">
        <w:t>na</w:t>
      </w:r>
      <w:r w:rsidRPr="000221C9">
        <w:t xml:space="preserve"> być jednoznaczn</w:t>
      </w:r>
      <w:r w:rsidR="00331055">
        <w:t>a</w:t>
      </w:r>
      <w:r w:rsidRPr="000221C9">
        <w:t>.</w:t>
      </w:r>
    </w:p>
    <w:p w14:paraId="1D8A0ADB" w14:textId="59D13769" w:rsidR="000221C9" w:rsidRPr="000221C9" w:rsidRDefault="000221C9" w:rsidP="000221C9">
      <w:pPr>
        <w:numPr>
          <w:ilvl w:val="0"/>
          <w:numId w:val="1"/>
        </w:numPr>
      </w:pPr>
      <w:r w:rsidRPr="000221C9">
        <w:t xml:space="preserve">Wykonawca składa </w:t>
      </w:r>
      <w:r w:rsidR="00331055">
        <w:t>ofertę w formie oryginału</w:t>
      </w:r>
      <w:r w:rsidRPr="000221C9">
        <w:t>.</w:t>
      </w:r>
    </w:p>
    <w:p w14:paraId="34396CD3" w14:textId="61FBF240" w:rsidR="000221C9" w:rsidRPr="00DA16BB" w:rsidRDefault="000221C9" w:rsidP="000221C9">
      <w:pPr>
        <w:numPr>
          <w:ilvl w:val="0"/>
          <w:numId w:val="1"/>
        </w:numPr>
        <w:rPr>
          <w:b/>
          <w:bCs/>
        </w:rPr>
      </w:pPr>
      <w:r w:rsidRPr="000221C9">
        <w:t>Dokumenty sporządzone w języku obcym są składane wraz z tłumaczeniem na język polski, poświadczonym przez Wykonawcę, w przeciwnym razie nie będą brane pod uwagę.</w:t>
      </w:r>
    </w:p>
    <w:p w14:paraId="1A10B911" w14:textId="77777777" w:rsidR="000221C9" w:rsidRPr="000221C9" w:rsidRDefault="000221C9" w:rsidP="000221C9">
      <w:r w:rsidRPr="000221C9">
        <w:rPr>
          <w:b/>
          <w:bCs/>
        </w:rPr>
        <w:t>9. Miejsce i termin otwarcia oferty:</w:t>
      </w:r>
    </w:p>
    <w:p w14:paraId="08FC8523" w14:textId="5FD06818" w:rsidR="000221C9" w:rsidRPr="000221C9" w:rsidRDefault="000221C9" w:rsidP="000221C9">
      <w:pPr>
        <w:rPr>
          <w:b/>
          <w:bCs/>
        </w:rPr>
      </w:pPr>
      <w:r w:rsidRPr="000221C9">
        <w:t xml:space="preserve"> Otwarcie złożonych ofert nastąpi w dniu</w:t>
      </w:r>
      <w:r w:rsidR="007A47D2">
        <w:t xml:space="preserve"> </w:t>
      </w:r>
      <w:r w:rsidR="000A19BF" w:rsidRPr="0068039A">
        <w:rPr>
          <w:b/>
          <w:bCs/>
        </w:rPr>
        <w:t>1</w:t>
      </w:r>
      <w:r w:rsidR="0068039A">
        <w:rPr>
          <w:b/>
          <w:bCs/>
        </w:rPr>
        <w:t>6.11</w:t>
      </w:r>
      <w:r w:rsidR="000A19BF" w:rsidRPr="0068039A">
        <w:rPr>
          <w:b/>
          <w:bCs/>
        </w:rPr>
        <w:t>.</w:t>
      </w:r>
      <w:r w:rsidRPr="0068039A">
        <w:rPr>
          <w:b/>
        </w:rPr>
        <w:t>2020 r</w:t>
      </w:r>
      <w:r w:rsidR="0068039A">
        <w:rPr>
          <w:b/>
        </w:rPr>
        <w:t xml:space="preserve"> , </w:t>
      </w:r>
      <w:r w:rsidRPr="000221C9">
        <w:rPr>
          <w:b/>
        </w:rPr>
        <w:t>o godz.</w:t>
      </w:r>
      <w:r w:rsidRPr="000A19BF">
        <w:rPr>
          <w:b/>
        </w:rPr>
        <w:t xml:space="preserve"> </w:t>
      </w:r>
      <w:r w:rsidR="000A19BF">
        <w:rPr>
          <w:b/>
        </w:rPr>
        <w:t>12.05</w:t>
      </w:r>
      <w:r w:rsidRPr="000221C9">
        <w:rPr>
          <w:b/>
        </w:rPr>
        <w:t xml:space="preserve"> </w:t>
      </w:r>
      <w:r w:rsidRPr="000221C9">
        <w:t>w siedzibie Zamawiającego.</w:t>
      </w:r>
    </w:p>
    <w:p w14:paraId="5A8C4E6E" w14:textId="77777777" w:rsidR="000221C9" w:rsidRPr="000221C9" w:rsidRDefault="000221C9" w:rsidP="000221C9">
      <w:r w:rsidRPr="000221C9">
        <w:rPr>
          <w:b/>
          <w:bCs/>
        </w:rPr>
        <w:t>10. Osobami uprawnionymi do kontaktów z Wykonawcami i udzielania wyjaśnień dotyczących postępowania są</w:t>
      </w:r>
      <w:r w:rsidRPr="000221C9">
        <w:t>:</w:t>
      </w:r>
    </w:p>
    <w:p w14:paraId="2F6186F3" w14:textId="45899240" w:rsidR="000221C9" w:rsidRPr="000221C9" w:rsidRDefault="000221C9" w:rsidP="000221C9">
      <w:r w:rsidRPr="000221C9">
        <w:t xml:space="preserve">1) </w:t>
      </w:r>
      <w:r w:rsidR="007A47D2">
        <w:t>Grzegorz Pietrusiewicz</w:t>
      </w:r>
      <w:r w:rsidRPr="000221C9">
        <w:t>, Tadeusz Łyczewski – tel. 87 4278 003</w:t>
      </w:r>
    </w:p>
    <w:p w14:paraId="4B82D1F9" w14:textId="77777777" w:rsidR="000221C9" w:rsidRPr="000221C9" w:rsidRDefault="000221C9" w:rsidP="000221C9">
      <w:r w:rsidRPr="000221C9">
        <w:rPr>
          <w:b/>
          <w:bCs/>
        </w:rPr>
        <w:t>11. Informacje dodatkowe:</w:t>
      </w:r>
    </w:p>
    <w:p w14:paraId="74BE120C" w14:textId="77777777" w:rsidR="000221C9" w:rsidRPr="000221C9" w:rsidRDefault="000221C9" w:rsidP="000221C9">
      <w:pPr>
        <w:numPr>
          <w:ilvl w:val="0"/>
          <w:numId w:val="2"/>
        </w:numPr>
      </w:pPr>
      <w:r w:rsidRPr="000221C9">
        <w:t>Zamawiający zawrze umowę z wybranym wykonawcą po przekazaniu zawiadomienia o wyborze wykonawcy, ale nie później niż w terminie związania ofertą.</w:t>
      </w:r>
    </w:p>
    <w:p w14:paraId="3AC75956" w14:textId="77777777" w:rsidR="000221C9" w:rsidRPr="000221C9" w:rsidRDefault="000221C9" w:rsidP="000221C9">
      <w:pPr>
        <w:numPr>
          <w:ilvl w:val="0"/>
          <w:numId w:val="2"/>
        </w:numPr>
      </w:pPr>
      <w:r w:rsidRPr="000221C9">
        <w:t>Jeżeli wykonawca, którego oferta została wybrana uchyli się od zawarcia umowy, zamawiający może wybrać kolejną ofertę najkorzystniejszą spośród złożonych ofert, bez przeprowadzania ich ponownej oceny.</w:t>
      </w:r>
    </w:p>
    <w:p w14:paraId="5F603073" w14:textId="42203B18" w:rsidR="00CA5457" w:rsidRDefault="00CA5457" w:rsidP="000221C9">
      <w:pPr>
        <w:numPr>
          <w:ilvl w:val="0"/>
          <w:numId w:val="2"/>
        </w:numPr>
      </w:pPr>
      <w:r>
        <w:t xml:space="preserve">Zapytanie ofertowe prowadzone jest z wyłączeniem stosowania ustawy Prawo zamówień publicznych, zgodnie z art. 4 pkt. 8 </w:t>
      </w:r>
      <w:proofErr w:type="spellStart"/>
      <w:r>
        <w:t>Pzp</w:t>
      </w:r>
      <w:proofErr w:type="spellEnd"/>
      <w:r>
        <w:t>.</w:t>
      </w:r>
    </w:p>
    <w:p w14:paraId="0CBAFF34" w14:textId="1C40072E" w:rsidR="000221C9" w:rsidRPr="000221C9" w:rsidRDefault="000221C9" w:rsidP="000221C9">
      <w:pPr>
        <w:numPr>
          <w:ilvl w:val="0"/>
          <w:numId w:val="2"/>
        </w:numPr>
      </w:pPr>
      <w:r w:rsidRPr="000221C9">
        <w:t>Zamawiający zastrzega sobie prawo unieważnienia postępowania o udzielenie zamówienia publicznego na każdym etapie jego przeprowadzania bez podania przyczyny.</w:t>
      </w:r>
    </w:p>
    <w:p w14:paraId="7CDD21E3" w14:textId="77777777" w:rsidR="000221C9" w:rsidRPr="000221C9" w:rsidRDefault="000221C9" w:rsidP="000221C9">
      <w:pPr>
        <w:numPr>
          <w:ilvl w:val="0"/>
          <w:numId w:val="2"/>
        </w:numPr>
      </w:pPr>
      <w:r w:rsidRPr="000221C9">
        <w:t>Do prowadzonego postępowania nie przysługują wykonawcom środki ochrony prawnej określone w przepisach ustawy Prawo zamówień publicznych (</w:t>
      </w:r>
      <w:proofErr w:type="spellStart"/>
      <w:r w:rsidRPr="000221C9">
        <w:t>t.j</w:t>
      </w:r>
      <w:proofErr w:type="spellEnd"/>
      <w:r w:rsidRPr="000221C9">
        <w:t xml:space="preserve">. Dz. U. z 2019 r., poz. 1843 z </w:t>
      </w:r>
      <w:proofErr w:type="spellStart"/>
      <w:r w:rsidRPr="000221C9">
        <w:t>późn</w:t>
      </w:r>
      <w:proofErr w:type="spellEnd"/>
      <w:r w:rsidRPr="000221C9">
        <w:t>. zm.).</w:t>
      </w:r>
    </w:p>
    <w:p w14:paraId="0C941E64" w14:textId="77777777" w:rsidR="00C57E65" w:rsidRDefault="00C57E65" w:rsidP="00C57E65">
      <w:pPr>
        <w:spacing w:after="0"/>
        <w:ind w:firstLine="5812"/>
      </w:pPr>
    </w:p>
    <w:p w14:paraId="4A6A03EA" w14:textId="2F01765A" w:rsidR="000221C9" w:rsidRPr="00C57E65" w:rsidRDefault="00C57E65" w:rsidP="00C57E65">
      <w:pPr>
        <w:spacing w:after="0"/>
        <w:ind w:firstLine="5812"/>
        <w:rPr>
          <w:color w:val="FF0000"/>
        </w:rPr>
      </w:pPr>
      <w:r w:rsidRPr="00C57E65">
        <w:rPr>
          <w:color w:val="FF0000"/>
        </w:rPr>
        <w:t xml:space="preserve">  Z up. Wójta Gminy</w:t>
      </w:r>
    </w:p>
    <w:p w14:paraId="3B04EC06" w14:textId="66261EA7" w:rsidR="00C57E65" w:rsidRPr="00C57E65" w:rsidRDefault="00C57E65" w:rsidP="00C57E65">
      <w:pPr>
        <w:spacing w:after="0"/>
        <w:ind w:firstLine="5812"/>
        <w:rPr>
          <w:color w:val="FF0000"/>
        </w:rPr>
      </w:pPr>
      <w:r w:rsidRPr="00C57E65">
        <w:rPr>
          <w:color w:val="FF0000"/>
        </w:rPr>
        <w:t xml:space="preserve">   Anna Kowalewska</w:t>
      </w:r>
    </w:p>
    <w:p w14:paraId="447802B5" w14:textId="2DCCED27" w:rsidR="00C57E65" w:rsidRPr="00C57E65" w:rsidRDefault="00C57E65" w:rsidP="00C57E65">
      <w:pPr>
        <w:spacing w:after="0"/>
        <w:ind w:firstLine="5812"/>
        <w:rPr>
          <w:color w:val="FF0000"/>
        </w:rPr>
      </w:pPr>
      <w:r w:rsidRPr="00C57E65">
        <w:rPr>
          <w:color w:val="FF0000"/>
        </w:rPr>
        <w:t xml:space="preserve">      </w:t>
      </w:r>
      <w:r w:rsidR="002A71E4">
        <w:rPr>
          <w:color w:val="FF0000"/>
        </w:rPr>
        <w:t>Zastępca W</w:t>
      </w:r>
      <w:bookmarkStart w:id="3" w:name="_GoBack"/>
      <w:bookmarkEnd w:id="3"/>
      <w:r w:rsidRPr="00C57E65">
        <w:rPr>
          <w:color w:val="FF0000"/>
        </w:rPr>
        <w:t>ójta</w:t>
      </w:r>
    </w:p>
    <w:p w14:paraId="50B5ABEA" w14:textId="77777777" w:rsidR="000221C9" w:rsidRPr="000221C9" w:rsidRDefault="000221C9" w:rsidP="000A19BF">
      <w:pPr>
        <w:jc w:val="right"/>
      </w:pPr>
      <w:r w:rsidRPr="000221C9">
        <w:tab/>
        <w:t>........................................................................................</w:t>
      </w:r>
    </w:p>
    <w:p w14:paraId="64910593" w14:textId="77777777" w:rsidR="000221C9" w:rsidRPr="000221C9" w:rsidRDefault="000221C9" w:rsidP="000A19BF">
      <w:pPr>
        <w:jc w:val="right"/>
      </w:pPr>
      <w:r w:rsidRPr="000221C9">
        <w:tab/>
        <w:t>(data i podpis Wójta lub osoby upoważnionej)</w:t>
      </w:r>
    </w:p>
    <w:p w14:paraId="2A8FC2E1" w14:textId="77777777" w:rsidR="000221C9" w:rsidRPr="000221C9" w:rsidRDefault="000221C9" w:rsidP="000221C9"/>
    <w:p w14:paraId="6833E97C" w14:textId="77777777" w:rsidR="000221C9" w:rsidRPr="000221C9" w:rsidRDefault="000221C9" w:rsidP="000221C9">
      <w:r w:rsidRPr="000221C9">
        <w:t>Załączniki:</w:t>
      </w:r>
    </w:p>
    <w:p w14:paraId="2A911948" w14:textId="77777777" w:rsidR="000221C9" w:rsidRPr="000221C9" w:rsidRDefault="000221C9" w:rsidP="000221C9">
      <w:pPr>
        <w:numPr>
          <w:ilvl w:val="0"/>
          <w:numId w:val="3"/>
        </w:numPr>
        <w:tabs>
          <w:tab w:val="left" w:pos="720"/>
        </w:tabs>
      </w:pPr>
      <w:r w:rsidRPr="000221C9">
        <w:t>formularz oferty</w:t>
      </w:r>
    </w:p>
    <w:p w14:paraId="5452E37F" w14:textId="3EEE0911" w:rsidR="00370383" w:rsidRDefault="000221C9" w:rsidP="00DA16BB">
      <w:pPr>
        <w:numPr>
          <w:ilvl w:val="0"/>
          <w:numId w:val="3"/>
        </w:numPr>
        <w:tabs>
          <w:tab w:val="left" w:pos="720"/>
        </w:tabs>
      </w:pPr>
      <w:r w:rsidRPr="000221C9">
        <w:t>projekt umowy</w:t>
      </w:r>
    </w:p>
    <w:sectPr w:rsidR="003703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5D1E4" w14:textId="77777777" w:rsidR="00A36CDC" w:rsidRDefault="00A36CDC" w:rsidP="00370383">
      <w:pPr>
        <w:spacing w:after="0" w:line="240" w:lineRule="auto"/>
      </w:pPr>
      <w:r>
        <w:separator/>
      </w:r>
    </w:p>
  </w:endnote>
  <w:endnote w:type="continuationSeparator" w:id="0">
    <w:p w14:paraId="20A92648" w14:textId="77777777" w:rsidR="00A36CDC" w:rsidRDefault="00A36CDC" w:rsidP="00370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0B414" w14:textId="77777777" w:rsidR="00A36CDC" w:rsidRDefault="00A36CDC" w:rsidP="00370383">
      <w:pPr>
        <w:spacing w:after="0" w:line="240" w:lineRule="auto"/>
      </w:pPr>
      <w:r>
        <w:separator/>
      </w:r>
    </w:p>
  </w:footnote>
  <w:footnote w:type="continuationSeparator" w:id="0">
    <w:p w14:paraId="2B987050" w14:textId="77777777" w:rsidR="00A36CDC" w:rsidRDefault="00A36CDC" w:rsidP="00370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AE7FC" w14:textId="77777777" w:rsidR="00370383" w:rsidRDefault="000221C9">
    <w:pPr>
      <w:pStyle w:val="Nagwek"/>
      <w:pBdr>
        <w:bottom w:val="single" w:sz="6" w:space="1" w:color="auto"/>
      </w:pBdr>
    </w:pPr>
    <w:r>
      <w:rPr>
        <w:noProof/>
        <w:lang w:eastAsia="pl-PL"/>
      </w:rPr>
      <w:drawing>
        <wp:inline distT="0" distB="0" distL="0" distR="0" wp14:anchorId="10CC3F32" wp14:editId="06A123C7">
          <wp:extent cx="5753100" cy="10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3294D3" w14:textId="77777777" w:rsidR="006804B2" w:rsidRDefault="006804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Symbol" w:hAnsi="Calibri" w:cs="Calibri"/>
        <w:b/>
        <w:bCs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ymbol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26174D8"/>
    <w:multiLevelType w:val="multilevel"/>
    <w:tmpl w:val="622A62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D4"/>
    <w:rsid w:val="000221C9"/>
    <w:rsid w:val="000A19BF"/>
    <w:rsid w:val="000D31A6"/>
    <w:rsid w:val="00192B7B"/>
    <w:rsid w:val="001A2B3B"/>
    <w:rsid w:val="001D5899"/>
    <w:rsid w:val="00295E10"/>
    <w:rsid w:val="002A71E4"/>
    <w:rsid w:val="00331055"/>
    <w:rsid w:val="00370383"/>
    <w:rsid w:val="003B485B"/>
    <w:rsid w:val="003C20B2"/>
    <w:rsid w:val="004461FF"/>
    <w:rsid w:val="005319CF"/>
    <w:rsid w:val="00580AA9"/>
    <w:rsid w:val="005F4197"/>
    <w:rsid w:val="00624803"/>
    <w:rsid w:val="0068039A"/>
    <w:rsid w:val="006804B2"/>
    <w:rsid w:val="00684144"/>
    <w:rsid w:val="00724F8B"/>
    <w:rsid w:val="00794D22"/>
    <w:rsid w:val="007A47D2"/>
    <w:rsid w:val="007D35A0"/>
    <w:rsid w:val="008044FE"/>
    <w:rsid w:val="00834C25"/>
    <w:rsid w:val="008E6CCA"/>
    <w:rsid w:val="009F289F"/>
    <w:rsid w:val="00A36CDC"/>
    <w:rsid w:val="00C57E65"/>
    <w:rsid w:val="00C844D4"/>
    <w:rsid w:val="00C95516"/>
    <w:rsid w:val="00CA5457"/>
    <w:rsid w:val="00CA7932"/>
    <w:rsid w:val="00CB5BD4"/>
    <w:rsid w:val="00D96515"/>
    <w:rsid w:val="00DA16BB"/>
    <w:rsid w:val="00DB5887"/>
    <w:rsid w:val="00E04E0C"/>
    <w:rsid w:val="00E52955"/>
    <w:rsid w:val="00EE0C66"/>
    <w:rsid w:val="00F3548F"/>
    <w:rsid w:val="00F6173F"/>
    <w:rsid w:val="00F63EE0"/>
    <w:rsid w:val="00FC742F"/>
    <w:rsid w:val="00FE18BC"/>
    <w:rsid w:val="00FE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6638E"/>
  <w15:chartTrackingRefBased/>
  <w15:docId w15:val="{3FA5C943-6741-4FE2-843A-1D71DB88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383"/>
  </w:style>
  <w:style w:type="paragraph" w:styleId="Stopka">
    <w:name w:val="footer"/>
    <w:basedOn w:val="Normalny"/>
    <w:link w:val="StopkaZnak"/>
    <w:uiPriority w:val="99"/>
    <w:unhideWhenUsed/>
    <w:rsid w:val="00370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383"/>
  </w:style>
  <w:style w:type="paragraph" w:styleId="Akapitzlist">
    <w:name w:val="List Paragraph"/>
    <w:basedOn w:val="Normalny"/>
    <w:uiPriority w:val="34"/>
    <w:qFormat/>
    <w:rsid w:val="004461FF"/>
    <w:pPr>
      <w:ind w:left="720"/>
      <w:contextualSpacing/>
    </w:pPr>
  </w:style>
  <w:style w:type="table" w:styleId="Tabela-Siatka">
    <w:name w:val="Table Grid"/>
    <w:basedOn w:val="Standardowy"/>
    <w:uiPriority w:val="39"/>
    <w:rsid w:val="0044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7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Urząd Gminy w Budrach</cp:lastModifiedBy>
  <cp:revision>26</cp:revision>
  <cp:lastPrinted>2020-11-06T12:39:00Z</cp:lastPrinted>
  <dcterms:created xsi:type="dcterms:W3CDTF">2020-08-27T09:51:00Z</dcterms:created>
  <dcterms:modified xsi:type="dcterms:W3CDTF">2020-11-06T12:47:00Z</dcterms:modified>
</cp:coreProperties>
</file>